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7A" w:rsidRPr="0030747A" w:rsidRDefault="0030747A" w:rsidP="0030747A">
      <w:pPr>
        <w:widowControl w:val="0"/>
        <w:spacing w:after="380" w:line="290" w:lineRule="auto"/>
        <w:ind w:left="6379"/>
        <w:rPr>
          <w:rFonts w:ascii="Arial" w:eastAsia="Arial" w:hAnsi="Arial" w:cs="Arial"/>
          <w:color w:val="231F20"/>
          <w:sz w:val="15"/>
          <w:szCs w:val="15"/>
          <w:lang w:bidi="pl-PL"/>
        </w:rPr>
      </w:pPr>
    </w:p>
    <w:p w:rsidR="0030747A" w:rsidRPr="0030747A" w:rsidRDefault="0030747A" w:rsidP="0030747A">
      <w:pPr>
        <w:widowControl w:val="0"/>
        <w:suppressAutoHyphens/>
        <w:autoSpaceDN w:val="0"/>
        <w:jc w:val="right"/>
        <w:textAlignment w:val="baseline"/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</w:pPr>
      <w:r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>Załącznik nr 3</w:t>
      </w:r>
      <w:bookmarkStart w:id="0" w:name="_GoBack"/>
      <w:bookmarkEnd w:id="0"/>
    </w:p>
    <w:p w:rsidR="0030747A" w:rsidRPr="0030747A" w:rsidRDefault="0030747A" w:rsidP="0030747A">
      <w:pPr>
        <w:widowControl w:val="0"/>
        <w:suppressAutoHyphens/>
        <w:autoSpaceDN w:val="0"/>
        <w:jc w:val="right"/>
        <w:textAlignment w:val="baseline"/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</w:pPr>
      <w:r w:rsidRPr="0030747A"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 xml:space="preserve"> </w:t>
      </w:r>
      <w:proofErr w:type="gramStart"/>
      <w:r w:rsidRPr="0030747A"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>do</w:t>
      </w:r>
      <w:proofErr w:type="gramEnd"/>
      <w:r w:rsidRPr="0030747A"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 xml:space="preserve"> ogłoszenia na otwarty konkurs ofert</w:t>
      </w:r>
    </w:p>
    <w:p w:rsidR="0030747A" w:rsidRPr="0030747A" w:rsidRDefault="0030747A" w:rsidP="0030747A">
      <w:pPr>
        <w:widowControl w:val="0"/>
        <w:suppressAutoHyphens/>
        <w:autoSpaceDN w:val="0"/>
        <w:jc w:val="right"/>
        <w:textAlignment w:val="baseline"/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</w:pPr>
      <w:proofErr w:type="gramStart"/>
      <w:r w:rsidRPr="0030747A"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>na</w:t>
      </w:r>
      <w:proofErr w:type="gramEnd"/>
      <w:r w:rsidRPr="0030747A"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 xml:space="preserve"> realizacje zadania publicznego </w:t>
      </w:r>
    </w:p>
    <w:p w:rsidR="0030747A" w:rsidRDefault="0030747A" w:rsidP="0030747A">
      <w:pPr>
        <w:widowControl w:val="0"/>
        <w:suppressAutoHyphens/>
        <w:autoSpaceDN w:val="0"/>
        <w:jc w:val="right"/>
        <w:textAlignment w:val="baseline"/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</w:pPr>
      <w:proofErr w:type="gramStart"/>
      <w:r w:rsidRPr="0030747A"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>z</w:t>
      </w:r>
      <w:proofErr w:type="gramEnd"/>
      <w:r w:rsidRPr="0030747A"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 xml:space="preserve"> zakresu pomocy społecznej</w:t>
      </w:r>
    </w:p>
    <w:p w:rsidR="0030747A" w:rsidRPr="0030747A" w:rsidRDefault="0030747A" w:rsidP="0030747A">
      <w:pPr>
        <w:widowControl w:val="0"/>
        <w:suppressAutoHyphens/>
        <w:autoSpaceDN w:val="0"/>
        <w:jc w:val="right"/>
        <w:textAlignment w:val="baseline"/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</w:pPr>
    </w:p>
    <w:p w:rsidR="00167961" w:rsidRPr="0030747A" w:rsidRDefault="003F1ECF" w:rsidP="0030747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C027B6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proofErr w:type="gramStart"/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</w:t>
      </w:r>
      <w:proofErr w:type="gramEnd"/>
      <w:r>
        <w:rPr>
          <w:rFonts w:ascii="Calibri,Bold" w:hAnsi="Calibri,Bold" w:cs="Calibri,Bold"/>
          <w:b/>
          <w:bCs/>
          <w:color w:val="auto"/>
          <w:sz w:val="16"/>
          <w:szCs w:val="16"/>
        </w:rPr>
        <w:t xml:space="preserve">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</w:t>
      </w:r>
      <w:proofErr w:type="spellStart"/>
      <w:r>
        <w:rPr>
          <w:rFonts w:ascii="Calibri" w:hAnsi="Calibri" w:cs="Calibri"/>
          <w:color w:val="auto"/>
          <w:sz w:val="16"/>
          <w:szCs w:val="16"/>
        </w:rPr>
        <w:t>polachlub</w:t>
      </w:r>
      <w:proofErr w:type="spellEnd"/>
      <w:r>
        <w:rPr>
          <w:rFonts w:ascii="Calibri" w:hAnsi="Calibri" w:cs="Calibri"/>
          <w:color w:val="auto"/>
          <w:sz w:val="16"/>
          <w:szCs w:val="16"/>
        </w:rPr>
        <w:t xml:space="preserve"> w przypisach.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 xml:space="preserve">*”, oznacza, że należy skreślić </w:t>
      </w:r>
      <w:proofErr w:type="spellStart"/>
      <w:r>
        <w:rPr>
          <w:rFonts w:ascii="Calibri" w:hAnsi="Calibri" w:cs="Calibri"/>
          <w:color w:val="auto"/>
          <w:sz w:val="16"/>
          <w:szCs w:val="16"/>
        </w:rPr>
        <w:t>niewłaściwąodpowiedź</w:t>
      </w:r>
      <w:proofErr w:type="spellEnd"/>
      <w:r>
        <w:rPr>
          <w:rFonts w:ascii="Calibri" w:hAnsi="Calibri" w:cs="Calibri"/>
          <w:color w:val="auto"/>
          <w:sz w:val="16"/>
          <w:szCs w:val="16"/>
        </w:rPr>
        <w:t xml:space="preserve">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</w:t>
            </w:r>
            <w:proofErr w:type="gram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0747A" w:rsidRDefault="0030747A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  <w:proofErr w:type="gramEnd"/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miejsceich</w:t>
            </w:r>
            <w:proofErr w:type="spellEnd"/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6B13DB">
              <w:rPr>
                <w:rFonts w:asciiTheme="minorHAnsi" w:hAnsiTheme="minorHAnsi" w:cstheme="minorHAnsi"/>
                <w:sz w:val="20"/>
              </w:rPr>
              <w:t>co</w:t>
            </w:r>
            <w:proofErr w:type="gramEnd"/>
            <w:r w:rsidRPr="006B13DB">
              <w:rPr>
                <w:rFonts w:asciiTheme="minorHAnsi" w:hAnsiTheme="minorHAnsi" w:cstheme="minorHAnsi"/>
                <w:sz w:val="20"/>
              </w:rPr>
              <w:t xml:space="preserve">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</w:t>
            </w:r>
            <w:proofErr w:type="gramEnd"/>
            <w:r w:rsidRPr="006B13DB">
              <w:rPr>
                <w:rFonts w:asciiTheme="minorHAnsi" w:hAnsiTheme="minorHAnsi" w:cstheme="minorHAnsi"/>
                <w:sz w:val="20"/>
              </w:rPr>
              <w:t xml:space="preserve">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proofErr w:type="gramStart"/>
            <w:r w:rsidRPr="006B13DB">
              <w:rPr>
                <w:rFonts w:asciiTheme="minorHAnsi" w:hAnsiTheme="minorHAnsi" w:cstheme="minorHAnsi"/>
                <w:iCs/>
                <w:sz w:val="20"/>
              </w:rPr>
              <w:t>czy</w:t>
            </w:r>
            <w:proofErr w:type="gramEnd"/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 w:rsidRPr="006B13DB">
              <w:rPr>
                <w:rFonts w:asciiTheme="minorHAnsi" w:hAnsiTheme="minorHAnsi" w:cstheme="minorHAnsi"/>
                <w:iCs/>
                <w:sz w:val="20"/>
              </w:rPr>
              <w:t>trwałość</w:t>
            </w:r>
            <w:proofErr w:type="gramEnd"/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71A1D" w:rsidRDefault="00871A1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  <w:proofErr w:type="gramEnd"/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</w:t>
            </w:r>
            <w:proofErr w:type="spellEnd"/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</w:t>
            </w:r>
            <w:proofErr w:type="spellEnd"/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2)   pobieranie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wszystkie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w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</w:t>
      </w:r>
      <w:proofErr w:type="gramEnd"/>
      <w:r w:rsidRPr="00D97AAD">
        <w:rPr>
          <w:rFonts w:asciiTheme="minorHAnsi" w:hAnsiTheme="minorHAnsi" w:cs="Verdana"/>
          <w:color w:val="auto"/>
          <w:sz w:val="20"/>
          <w:szCs w:val="20"/>
        </w:rPr>
        <w:t>.......</w:t>
      </w: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644B86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osób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upoważnionych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woli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w imieniu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D7B" w:rsidRDefault="00C46D7B">
      <w:r>
        <w:separator/>
      </w:r>
    </w:p>
  </w:endnote>
  <w:endnote w:type="continuationSeparator" w:id="0">
    <w:p w:rsidR="00C46D7B" w:rsidRDefault="00C4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4B7E2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0747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D7B" w:rsidRDefault="00C46D7B">
      <w:r>
        <w:separator/>
      </w:r>
    </w:p>
  </w:footnote>
  <w:footnote w:type="continuationSeparator" w:id="0">
    <w:p w:rsidR="00C46D7B" w:rsidRDefault="00C46D7B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</w:t>
      </w:r>
      <w:proofErr w:type="gramEnd"/>
      <w:r w:rsidRPr="003A2508">
        <w:rPr>
          <w:rFonts w:asciiTheme="minorHAnsi" w:hAnsiTheme="minorHAnsi"/>
          <w:sz w:val="18"/>
          <w:szCs w:val="18"/>
        </w:rPr>
        <w:t xml:space="preserve">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 xml:space="preserve">Dotyczy zakresu działania tej części zadania, która będzie realizowana przez podmiot niebędący stroną umowy, o którym mowa w art. 16 ust. 4 ustawy z dnia 24 </w:t>
      </w:r>
      <w:proofErr w:type="gramStart"/>
      <w:r w:rsidRPr="00FE7076">
        <w:rPr>
          <w:rFonts w:asciiTheme="minorHAnsi" w:hAnsiTheme="minorHAnsi"/>
          <w:sz w:val="18"/>
          <w:szCs w:val="18"/>
        </w:rPr>
        <w:t>kwietnia 2003  r</w:t>
      </w:r>
      <w:proofErr w:type="gramEnd"/>
      <w:r w:rsidRPr="00FE7076">
        <w:rPr>
          <w:rFonts w:asciiTheme="minorHAnsi" w:hAnsiTheme="minorHAnsi"/>
          <w:sz w:val="18"/>
          <w:szCs w:val="18"/>
        </w:rPr>
        <w:t>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</w:t>
      </w:r>
      <w:proofErr w:type="gramStart"/>
      <w:r w:rsidR="00DC6B51" w:rsidRPr="00F621DF">
        <w:rPr>
          <w:rFonts w:asciiTheme="minorHAnsi" w:hAnsiTheme="minorHAnsi" w:cstheme="minorHAnsi"/>
          <w:sz w:val="18"/>
          <w:szCs w:val="18"/>
        </w:rPr>
        <w:t>i</w:t>
      </w:r>
      <w:proofErr w:type="gramEnd"/>
      <w:r w:rsidR="00DC6B51" w:rsidRPr="00F621DF">
        <w:rPr>
          <w:rFonts w:asciiTheme="minorHAnsi" w:hAnsiTheme="minorHAnsi" w:cstheme="minorHAnsi"/>
          <w:sz w:val="18"/>
          <w:szCs w:val="18"/>
        </w:rPr>
        <w:t xml:space="preserve">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362B2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03E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4A5D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864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3E0F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47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E24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4A2F"/>
    <w:rsid w:val="004F53C7"/>
    <w:rsid w:val="004F7CFE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B86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4FE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A1D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A799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86ED0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458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545D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27B6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46D7B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2F0E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24E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AD6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57E157-BA16-4C39-842C-DD545035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911F-6D23-4BBA-BCE8-C04AF9CF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</cp:lastModifiedBy>
  <cp:revision>3</cp:revision>
  <cp:lastPrinted>2020-09-04T12:48:00Z</cp:lastPrinted>
  <dcterms:created xsi:type="dcterms:W3CDTF">2020-09-02T05:57:00Z</dcterms:created>
  <dcterms:modified xsi:type="dcterms:W3CDTF">2020-09-04T12:49:00Z</dcterms:modified>
</cp:coreProperties>
</file>