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2BDFB" w14:textId="77777777" w:rsidR="005A0A08" w:rsidRDefault="005A0A08" w:rsidP="005A0A08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3190A7A5" w14:textId="77777777" w:rsidR="004505FA" w:rsidRDefault="004505FA" w:rsidP="004505F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2</w:t>
      </w:r>
    </w:p>
    <w:p w14:paraId="157C36C4" w14:textId="77777777" w:rsidR="00432DA9" w:rsidRPr="00FF347E" w:rsidRDefault="00432DA9" w:rsidP="00432DA9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FF347E">
        <w:rPr>
          <w:rFonts w:asciiTheme="minorHAnsi" w:eastAsia="Arial" w:hAnsiTheme="minorHAnsi" w:cs="Calibri"/>
          <w:bCs/>
          <w:i/>
        </w:rPr>
        <w:t>WZÓR</w:t>
      </w:r>
    </w:p>
    <w:p w14:paraId="594DBE2A" w14:textId="77777777" w:rsidR="00432DA9" w:rsidRPr="00282479" w:rsidRDefault="00432DA9" w:rsidP="00432DA9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14:paraId="16853D9B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14:paraId="10992FD0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14:paraId="5FCC037F" w14:textId="51A6F66C" w:rsidR="00432DA9" w:rsidRDefault="00D037C7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>O KTÓREJ</w:t>
      </w:r>
      <w:r w:rsidR="00432DA9" w:rsidRPr="00FF347E">
        <w:rPr>
          <w:rFonts w:asciiTheme="minorHAnsi" w:eastAsia="Arial" w:hAnsiTheme="minorHAnsi" w:cs="Calibri"/>
          <w:bCs/>
        </w:rPr>
        <w:t xml:space="preserve"> MOWA W ART. 14 UST. 1A</w:t>
      </w:r>
      <w:r w:rsidRPr="000B66CC">
        <w:rPr>
          <w:rFonts w:asciiTheme="minorHAnsi" w:eastAsia="Arial" w:hAnsiTheme="minorHAnsi" w:cs="Calibri"/>
          <w:bCs/>
        </w:rPr>
        <w:t>*</w:t>
      </w:r>
      <w:r>
        <w:rPr>
          <w:rFonts w:asciiTheme="minorHAnsi" w:eastAsia="Arial" w:hAnsiTheme="minorHAnsi" w:cs="Calibri"/>
          <w:bCs/>
        </w:rPr>
        <w:t xml:space="preserve"> /</w:t>
      </w:r>
      <w:r w:rsidR="00432DA9" w:rsidRPr="00FF347E">
        <w:rPr>
          <w:rFonts w:asciiTheme="minorHAnsi" w:eastAsia="Arial" w:hAnsiTheme="minorHAnsi" w:cs="Calibri"/>
          <w:bCs/>
        </w:rPr>
        <w:t xml:space="preserve"> 2</w:t>
      </w:r>
      <w:r w:rsidRPr="000B66CC">
        <w:rPr>
          <w:rFonts w:asciiTheme="minorHAnsi" w:eastAsia="Arial" w:hAnsiTheme="minorHAnsi" w:cs="Calibri"/>
          <w:bCs/>
        </w:rPr>
        <w:t>*</w:t>
      </w:r>
      <w:r w:rsidR="00432DA9" w:rsidRPr="00FF347E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 </w:t>
      </w:r>
      <w:r w:rsidR="002E651B">
        <w:rPr>
          <w:rFonts w:asciiTheme="minorHAnsi" w:eastAsia="Arial" w:hAnsiTheme="minorHAnsi" w:cs="Calibri"/>
          <w:bCs/>
        </w:rPr>
        <w:br/>
      </w:r>
      <w:r w:rsidR="002D0C36">
        <w:rPr>
          <w:rFonts w:asciiTheme="minorHAnsi" w:eastAsia="Arial" w:hAnsiTheme="minorHAnsi" w:cs="Calibri"/>
          <w:bCs/>
        </w:rPr>
        <w:t>(DZ. U. Z 2018</w:t>
      </w:r>
      <w:r w:rsidR="00432DA9" w:rsidRPr="000B66CC">
        <w:rPr>
          <w:rFonts w:asciiTheme="minorHAnsi" w:eastAsia="Arial" w:hAnsiTheme="minorHAnsi" w:cs="Calibri"/>
          <w:bCs/>
        </w:rPr>
        <w:t xml:space="preserve"> R. POZ. </w:t>
      </w:r>
      <w:r w:rsidR="008E4E25">
        <w:rPr>
          <w:rFonts w:asciiTheme="minorHAnsi" w:eastAsia="Arial" w:hAnsiTheme="minorHAnsi" w:cs="Calibri"/>
          <w:bCs/>
        </w:rPr>
        <w:t>450, Z PÓŹN. ZM.)</w:t>
      </w:r>
      <w:r w:rsidR="00432DA9"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50B37DBB" w14:textId="77777777"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21C404E3" w14:textId="09F0DF13"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8AA857C" w14:textId="77777777"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DD37C9B" w14:textId="77777777"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lub w 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14:paraId="037682CB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1707FBE" w14:textId="3B36AE61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BCCA31E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57A35C3" w14:textId="625D56B4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10EB49FA" w14:textId="2CFF6FB0" w:rsidR="0005455D" w:rsidRDefault="0005455D" w:rsidP="0005455D">
      <w:pPr>
        <w:jc w:val="center"/>
        <w:rPr>
          <w:rFonts w:asciiTheme="minorHAnsi" w:eastAsia="Arial" w:hAnsiTheme="minorHAnsi" w:cs="Calibri"/>
          <w:bCs/>
        </w:rPr>
      </w:pPr>
    </w:p>
    <w:p w14:paraId="5E6C8B47" w14:textId="77777777"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14:paraId="30AEFD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433594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87ABAB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0F3C5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2DAF3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4C945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A83708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759BD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8C4A1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F800C6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E68E2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8B99D8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179A9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3DC50E2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15798F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29328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8436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1E0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B387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59CC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0AAB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8E73E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8947E8A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3C77E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74DC7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E783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AB96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BE07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2683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AB0049C" w14:textId="77777777"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1E13FF" w14:textId="77777777"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B022323" w14:textId="3DADA84B"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14:paraId="4CC1AF2A" w14:textId="77777777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C0ADF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83ED0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BFDB4B9" w14:textId="77777777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69A9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99AC1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0B4E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9D794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E7274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7ED0C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E94868B" w14:textId="77777777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5F3D" w14:textId="5CEE0EB5" w:rsidR="007B60CF" w:rsidRPr="00D97AAD" w:rsidRDefault="007B60CF" w:rsidP="0036319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14:paraId="7D94CAC2" w14:textId="77777777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651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571C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AEF9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F6E1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22B914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232CAE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75D5B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8D53868" w14:textId="77777777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694B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F5B338B" w14:textId="7A71E6D6"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CE8AD4B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0CE0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1D4E9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5CF2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BE34C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7FBE3F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65C95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DE8FA98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54D0F09" w14:textId="77777777"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4678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8020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87E7FEC" w14:textId="3CAFC1A2"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7FE5D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4612584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DD1641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DE251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51929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100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1C973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E304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235C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42E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D7ED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B0C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299FE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A92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E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D248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65B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18F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627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C419B1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3E7F7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4FC6B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6DB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4F2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5241F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E4466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E86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54B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C553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BB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D067D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1A4D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A7B8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D15B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D7B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697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7E4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BA7CB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2BF1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272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3C5E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453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FBB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17D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87B7FA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5063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E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CF2F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4CE9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AD77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4FB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138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3F6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3A4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046C5D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9A52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3166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79D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35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27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46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3FDD697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5A591D6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BD88900" w14:textId="383BCC5A"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14:paraId="0D0C78B4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327F519B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596A7455" w14:textId="691B5DB4"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czy przewidywane jest wykorzystanie rezultatów osiągniętych w trakcie realizacji oferty w dalszych działaniach </w:t>
            </w: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14:paraId="1AD37C73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1C1E46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FDEA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48E2C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52BC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0A2A8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EFDD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C4DA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AB32B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C581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108D5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AA7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E700E1F" w14:textId="77777777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E5A049F" w14:textId="2195C19F" w:rsidR="00E07C9D" w:rsidRPr="00D97AAD" w:rsidRDefault="00CA784B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C49F7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4BDA843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910153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190ABEE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1CFDB68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4CA834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0248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95D5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51A72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22B4814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42193F0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1E20E6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28F5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67AF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1C372C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5216EA2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BB7FA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3539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F553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8738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9D00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2536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32DA9" w:rsidRPr="00282479" w14:paraId="08292EA9" w14:textId="77777777" w:rsidTr="00881A24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4BFE" w14:textId="048CF06D" w:rsidR="00432DA9" w:rsidRPr="00282479" w:rsidRDefault="00881A24" w:rsidP="00F53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CA78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14:paraId="3F7DD98E" w14:textId="77777777" w:rsidTr="00881A24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C5A3" w14:textId="4F323581" w:rsidR="00432DA9" w:rsidRPr="00282479" w:rsidRDefault="00432DA9" w:rsidP="00BA37C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14:paraId="75502781" w14:textId="77777777" w:rsidTr="00881A24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E02C" w14:textId="77777777" w:rsidR="00432DA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17CBAE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DA7E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14:paraId="238D84DB" w14:textId="77777777" w:rsidTr="00881A24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7C19" w14:textId="77777777" w:rsidR="00432DA9" w:rsidRPr="00282479" w:rsidRDefault="00432DA9" w:rsidP="00F530F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14:paraId="42EAD571" w14:textId="77777777" w:rsidTr="00881A24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7AC3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283CF8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B7BD6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0B1788" w14:textId="77777777"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92A130" w14:textId="3E38C382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E3E6DAD" w14:textId="62C0E771" w:rsidR="00E07C9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52C55ECB" w14:textId="77777777" w:rsidR="007E0050" w:rsidRPr="00D97AAD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07C9D" w:rsidRPr="00D97AAD" w14:paraId="03DE2070" w14:textId="77777777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6B5F" w14:textId="0CA7F93A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E9BDD11" w14:textId="77777777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252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91396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544EE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62F07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B0FB0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51E22E4" w14:textId="77777777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0770" w14:textId="7543CB1A"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544B303" w14:textId="77777777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38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CD3A6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4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71548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63947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9462FD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1C4CC5" w14:textId="01032345"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14:paraId="706CBA0C" w14:textId="77777777"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229"/>
        <w:gridCol w:w="102"/>
        <w:gridCol w:w="1135"/>
        <w:gridCol w:w="1416"/>
        <w:gridCol w:w="1133"/>
        <w:gridCol w:w="993"/>
        <w:gridCol w:w="993"/>
      </w:tblGrid>
      <w:tr w:rsidR="00881A24" w:rsidRPr="003A2508" w14:paraId="389337FB" w14:textId="77777777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305CB18F" w14:textId="77777777"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571C4AF" w14:textId="3DFAFD10"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5565AA" w14:textId="77777777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35047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9D2D5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8676799" w14:textId="69D5CF46"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1FE01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89D5E95" w14:textId="35C31E9F"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842406B" w14:textId="57231D50"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0ADFB8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D96B973" w14:textId="2AC84649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0C73D4A" w14:textId="77777777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92A12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E101B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AFA39E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6C8B7F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EB94A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6569F34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CA6819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AC5A04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A255ED" w14:textId="231BEEF6"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7A7E11D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68711B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56BF0D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5439FEF" w14:textId="77777777" w:rsidTr="00B06F0D">
        <w:tc>
          <w:tcPr>
            <w:tcW w:w="484" w:type="pct"/>
          </w:tcPr>
          <w:p w14:paraId="517EBE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65FB9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1558A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9A1F4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5346A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D3D4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9688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EDF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A6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A84DA8" w14:textId="77777777" w:rsidTr="00B06F0D">
        <w:tc>
          <w:tcPr>
            <w:tcW w:w="484" w:type="pct"/>
          </w:tcPr>
          <w:p w14:paraId="1E5B7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528FD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08AE9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C266B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8E68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0DBE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5CD2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017C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09CA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064FF1" w14:textId="77777777" w:rsidTr="00B06F0D">
        <w:tc>
          <w:tcPr>
            <w:tcW w:w="484" w:type="pct"/>
          </w:tcPr>
          <w:p w14:paraId="35B802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F447B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1359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E76A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EDC5E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28C0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673A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2F73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79E3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365BF2" w14:textId="77777777" w:rsidTr="00B06F0D">
        <w:tc>
          <w:tcPr>
            <w:tcW w:w="484" w:type="pct"/>
          </w:tcPr>
          <w:p w14:paraId="4F359B54" w14:textId="1DFEE94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694C9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51605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8D8B6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CE98D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D99B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2B0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9D3E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62DF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24184E" w14:textId="77777777" w:rsidTr="00B06F0D">
        <w:tc>
          <w:tcPr>
            <w:tcW w:w="484" w:type="pct"/>
          </w:tcPr>
          <w:p w14:paraId="2A7237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ACC87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3652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AB50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4C3B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93D8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4AD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C00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1F70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95EFC7" w14:textId="77777777" w:rsidTr="00B06F0D">
        <w:tc>
          <w:tcPr>
            <w:tcW w:w="484" w:type="pct"/>
          </w:tcPr>
          <w:p w14:paraId="79C55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3797C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6B4AA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0359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785C5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ECFF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1CE2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185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2787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BBC9B6" w14:textId="77777777" w:rsidTr="00B06F0D">
        <w:tc>
          <w:tcPr>
            <w:tcW w:w="484" w:type="pct"/>
          </w:tcPr>
          <w:p w14:paraId="7E1C81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6B348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6E230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682E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DDEBF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648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A878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1C2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23D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F81389" w14:textId="77777777" w:rsidTr="00B06F0D">
        <w:tc>
          <w:tcPr>
            <w:tcW w:w="484" w:type="pct"/>
          </w:tcPr>
          <w:p w14:paraId="07362EED" w14:textId="338E84EB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B2E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F007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FB007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F16F1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46DA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3488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6DA7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B71D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D72721" w14:textId="77777777" w:rsidTr="00B06F0D">
        <w:tc>
          <w:tcPr>
            <w:tcW w:w="484" w:type="pct"/>
          </w:tcPr>
          <w:p w14:paraId="291240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C338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19FD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0271F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7F949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8034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7E0E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ECF1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089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CB5C320" w14:textId="77777777" w:rsidTr="00B06F0D">
        <w:tc>
          <w:tcPr>
            <w:tcW w:w="484" w:type="pct"/>
          </w:tcPr>
          <w:p w14:paraId="6304DD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CA401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C8F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B9838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9B08E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4C82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31ED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832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A8FB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410E3E" w14:textId="77777777" w:rsidTr="00B06F0D">
        <w:tc>
          <w:tcPr>
            <w:tcW w:w="484" w:type="pct"/>
          </w:tcPr>
          <w:p w14:paraId="440B82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8A14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E5A76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F76A2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54E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6F4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A02C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DF2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C5F4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197846" w14:textId="77777777" w:rsidTr="00B06F0D">
        <w:tc>
          <w:tcPr>
            <w:tcW w:w="484" w:type="pct"/>
          </w:tcPr>
          <w:p w14:paraId="59CC283B" w14:textId="77987A8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83032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17EF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4636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9FC8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D509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E685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A89C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8A06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56E2E5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57280B4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6460B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2F0E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3EFB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4E0D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8C4B90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4B3E2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2D9B457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D2CFDEF" w14:textId="77777777" w:rsidTr="00B06F0D">
        <w:tc>
          <w:tcPr>
            <w:tcW w:w="484" w:type="pct"/>
          </w:tcPr>
          <w:p w14:paraId="6DFB1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3AFC3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8E398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7026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F84D6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202B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3BB5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A90B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2CC9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588B4F" w14:textId="77777777" w:rsidTr="00B06F0D">
        <w:tc>
          <w:tcPr>
            <w:tcW w:w="484" w:type="pct"/>
          </w:tcPr>
          <w:p w14:paraId="02169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7F20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89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4AAA2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138C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4086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F8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7D6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2812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13DDD3" w14:textId="77777777" w:rsidTr="00B06F0D">
        <w:tc>
          <w:tcPr>
            <w:tcW w:w="484" w:type="pct"/>
          </w:tcPr>
          <w:p w14:paraId="7AE5451D" w14:textId="1BEF4E98" w:rsidR="006160C1" w:rsidRPr="003A2508" w:rsidRDefault="006C0A0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8996D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10CE2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668F3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34FC2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E235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20A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D7B9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F020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76397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B31B5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D1864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D8F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AF5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168E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BFBA3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88797D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4D91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813B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D59B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CBFD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757F01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6C0A09" w:rsidRPr="00E617D8" w14:paraId="1FEB944F" w14:textId="77777777" w:rsidTr="007F189F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6B885A2" w14:textId="75C37B76"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3EDAA45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FA78AA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97F4EA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13F88F02" w14:textId="2970CCD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4192FC02" w14:textId="36B3F24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D80CEDD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64E07E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136DFB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7D566D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7A2D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184FCA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18CC9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11FFB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22EF32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D7376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1E0DC8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5DE9A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7D0201B" w14:textId="6270E29E" w:rsidR="00E617D8" w:rsidRPr="00FA6258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566C6E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18DD8A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4BDE80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A0359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7D90E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3C2B5B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65E8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A4A539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20A3B7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3CE40FB" w14:textId="1AB60834"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5A9FC8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ED814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8E00AF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1632D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54DF52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166186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67F2A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2D0500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14:paraId="08388263" w14:textId="77777777" w:rsidTr="0040244B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EFD587C" w14:textId="48488D39"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00FF3C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3825C2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1BA422F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02DF0002" w14:textId="65CAE809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BFEF9F8" w14:textId="77777777" w:rsidTr="006C0A09">
        <w:tc>
          <w:tcPr>
            <w:tcW w:w="4966" w:type="dxa"/>
            <w:gridSpan w:val="2"/>
          </w:tcPr>
          <w:p w14:paraId="3F0772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BAE86D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178534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01EBA5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5DF20ED" w14:textId="604C49FB"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14:paraId="108618F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FC858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400321B" w14:textId="70E3F5AA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768F16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A609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DD72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76CC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C1ADA7B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37805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2E772C68" w14:textId="4D1AAC55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2CEF5A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79C1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B025E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4E910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48FC8DB" w14:textId="77777777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D3C8D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703D819" w14:textId="415892FE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3985F6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3530C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41EE2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E5F9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A5BCB19" w14:textId="77777777" w:rsidTr="006C0A09">
        <w:tc>
          <w:tcPr>
            <w:tcW w:w="709" w:type="dxa"/>
          </w:tcPr>
          <w:p w14:paraId="3B1933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50D2F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8AA4C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4F75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B675D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76936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0F92AC" w14:textId="77777777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E8B63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47C16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768C2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E783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9B1F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7AA06E" w14:textId="1E531E4D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5BE2073" w14:textId="77777777"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96994E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281F5A0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14:paraId="627E8888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5FC8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7B1702B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EB8CC33" w14:textId="47079751"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548C5" w:rsidRPr="00D97AAD" w14:paraId="00BFB24D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B89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DEB4B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71F2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3ED9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27D6A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463156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839912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38137C9" w14:textId="1DF14C50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F461EF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1DE66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161C077C" w14:textId="760DCC38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C57D74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0EA5540" w14:textId="6D13467E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8D56C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EBD3FD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47A6E6" w14:textId="27F26705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50DAA67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2FEB3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5F25E6" w14:textId="615AA0A8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93DB3B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2407B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448AC9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31287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8F1C1D4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DA5DED9" w14:textId="58E273CB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DA846" w14:textId="77777777" w:rsidR="007F1304" w:rsidRDefault="007F1304">
      <w:r>
        <w:separator/>
      </w:r>
    </w:p>
  </w:endnote>
  <w:endnote w:type="continuationSeparator" w:id="0">
    <w:p w14:paraId="325955A4" w14:textId="77777777" w:rsidR="007F1304" w:rsidRDefault="007F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01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1C3A430" w14:textId="0A0D87CB" w:rsidR="001605DC" w:rsidRPr="001605DC" w:rsidRDefault="001605D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A0A0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F454816" w14:textId="77777777" w:rsidR="001605DC" w:rsidRDefault="001605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44198" w14:textId="77777777" w:rsidR="007F1304" w:rsidRDefault="007F1304">
      <w:r>
        <w:separator/>
      </w:r>
    </w:p>
  </w:footnote>
  <w:footnote w:type="continuationSeparator" w:id="0">
    <w:p w14:paraId="0BA39829" w14:textId="77777777" w:rsidR="007F1304" w:rsidRDefault="007F1304">
      <w:r>
        <w:continuationSeparator/>
      </w:r>
    </w:p>
  </w:footnote>
  <w:footnote w:id="1">
    <w:p w14:paraId="7946FB24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EE5B5E4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D7FAFDE" w14:textId="7F5C6128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426C60">
        <w:rPr>
          <w:rFonts w:asciiTheme="minorHAnsi" w:hAnsiTheme="minorHAnsi"/>
          <w:sz w:val="18"/>
          <w:szCs w:val="18"/>
        </w:rP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361E09A8" w14:textId="147EEAF0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6AFB144D" w14:textId="6407C65D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225EAF15" w14:textId="77777777" w:rsidR="006C0A09" w:rsidRDefault="006C0A09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04255E63" w14:textId="08D2E6D3" w:rsidR="000A4D6B" w:rsidRPr="006A1711" w:rsidRDefault="006A17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0A4D6B"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895046">
    <w:abstractNumId w:val="1"/>
  </w:num>
  <w:num w:numId="2" w16cid:durableId="2023506084">
    <w:abstractNumId w:val="2"/>
  </w:num>
  <w:num w:numId="3" w16cid:durableId="655036531">
    <w:abstractNumId w:val="3"/>
  </w:num>
  <w:num w:numId="4" w16cid:durableId="1484741487">
    <w:abstractNumId w:val="4"/>
  </w:num>
  <w:num w:numId="5" w16cid:durableId="1385256192">
    <w:abstractNumId w:val="5"/>
  </w:num>
  <w:num w:numId="6" w16cid:durableId="1741368030">
    <w:abstractNumId w:val="6"/>
  </w:num>
  <w:num w:numId="7" w16cid:durableId="2014721138">
    <w:abstractNumId w:val="7"/>
  </w:num>
  <w:num w:numId="8" w16cid:durableId="1783646492">
    <w:abstractNumId w:val="8"/>
  </w:num>
  <w:num w:numId="9" w16cid:durableId="253393259">
    <w:abstractNumId w:val="9"/>
  </w:num>
  <w:num w:numId="10" w16cid:durableId="1280450733">
    <w:abstractNumId w:val="26"/>
  </w:num>
  <w:num w:numId="11" w16cid:durableId="1965383766">
    <w:abstractNumId w:val="31"/>
  </w:num>
  <w:num w:numId="12" w16cid:durableId="280040108">
    <w:abstractNumId w:val="25"/>
  </w:num>
  <w:num w:numId="13" w16cid:durableId="70465126">
    <w:abstractNumId w:val="29"/>
  </w:num>
  <w:num w:numId="14" w16cid:durableId="1415125502">
    <w:abstractNumId w:val="32"/>
  </w:num>
  <w:num w:numId="15" w16cid:durableId="648948254">
    <w:abstractNumId w:val="0"/>
  </w:num>
  <w:num w:numId="16" w16cid:durableId="1798841560">
    <w:abstractNumId w:val="18"/>
  </w:num>
  <w:num w:numId="17" w16cid:durableId="1900242806">
    <w:abstractNumId w:val="21"/>
  </w:num>
  <w:num w:numId="18" w16cid:durableId="454372753">
    <w:abstractNumId w:val="11"/>
  </w:num>
  <w:num w:numId="19" w16cid:durableId="688914887">
    <w:abstractNumId w:val="27"/>
  </w:num>
  <w:num w:numId="20" w16cid:durableId="563562997">
    <w:abstractNumId w:val="36"/>
  </w:num>
  <w:num w:numId="21" w16cid:durableId="1162115798">
    <w:abstractNumId w:val="34"/>
  </w:num>
  <w:num w:numId="22" w16cid:durableId="331378434">
    <w:abstractNumId w:val="12"/>
  </w:num>
  <w:num w:numId="23" w16cid:durableId="686637468">
    <w:abstractNumId w:val="15"/>
  </w:num>
  <w:num w:numId="24" w16cid:durableId="4894887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4436296">
    <w:abstractNumId w:val="20"/>
  </w:num>
  <w:num w:numId="26" w16cid:durableId="110324454">
    <w:abstractNumId w:val="13"/>
  </w:num>
  <w:num w:numId="27" w16cid:durableId="2038460235">
    <w:abstractNumId w:val="17"/>
  </w:num>
  <w:num w:numId="28" w16cid:durableId="157769895">
    <w:abstractNumId w:val="14"/>
  </w:num>
  <w:num w:numId="29" w16cid:durableId="777288594">
    <w:abstractNumId w:val="35"/>
  </w:num>
  <w:num w:numId="30" w16cid:durableId="1293631119">
    <w:abstractNumId w:val="24"/>
  </w:num>
  <w:num w:numId="31" w16cid:durableId="836189533">
    <w:abstractNumId w:val="16"/>
  </w:num>
  <w:num w:numId="32" w16cid:durableId="597981642">
    <w:abstractNumId w:val="30"/>
  </w:num>
  <w:num w:numId="33" w16cid:durableId="1137068762">
    <w:abstractNumId w:val="28"/>
  </w:num>
  <w:num w:numId="34" w16cid:durableId="2076783110">
    <w:abstractNumId w:val="23"/>
  </w:num>
  <w:num w:numId="35" w16cid:durableId="1615403124">
    <w:abstractNumId w:val="10"/>
  </w:num>
  <w:num w:numId="36" w16cid:durableId="2029215035">
    <w:abstractNumId w:val="19"/>
  </w:num>
  <w:num w:numId="37" w16cid:durableId="436798996">
    <w:abstractNumId w:val="22"/>
  </w:num>
  <w:num w:numId="38" w16cid:durableId="11978160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192"/>
    <w:rsid w:val="00006D73"/>
    <w:rsid w:val="000105D9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30323"/>
    <w:rsid w:val="00031AC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591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28CF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50E2"/>
    <w:rsid w:val="007A77BE"/>
    <w:rsid w:val="007B140D"/>
    <w:rsid w:val="007B17CB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76E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A7F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96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0DE59F"/>
  <w15:docId w15:val="{5F745FCF-A094-4A07-93BB-D08F3ACD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3BF4D-7491-4A28-B888-803EBB1B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Natalia Sztukowska</cp:lastModifiedBy>
  <cp:revision>2</cp:revision>
  <cp:lastPrinted>2016-05-31T09:57:00Z</cp:lastPrinted>
  <dcterms:created xsi:type="dcterms:W3CDTF">2025-01-15T07:58:00Z</dcterms:created>
  <dcterms:modified xsi:type="dcterms:W3CDTF">2025-01-15T07:58:00Z</dcterms:modified>
</cp:coreProperties>
</file>